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32" w:rsidRDefault="00D44F7A" w:rsidP="00E42132">
      <w:pPr>
        <w:jc w:val="right"/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>…………………………………….</w:t>
      </w:r>
      <w:r w:rsidR="00E42132">
        <w:rPr>
          <w:rFonts w:ascii="Calibri" w:eastAsia="Times New Roman" w:hAnsi="Calibri"/>
          <w:b/>
          <w:bCs/>
        </w:rPr>
        <w:t>, dnia……………………</w:t>
      </w:r>
    </w:p>
    <w:p w:rsidR="00D52370" w:rsidRPr="00E42132" w:rsidRDefault="00D52370" w:rsidP="00E42132">
      <w:pPr>
        <w:rPr>
          <w:rFonts w:ascii="Calibri" w:eastAsia="Times New Roman" w:hAnsi="Calibri"/>
          <w:b/>
          <w:bCs/>
        </w:rPr>
      </w:pPr>
      <w:r w:rsidRPr="000640BC">
        <w:rPr>
          <w:rFonts w:ascii="Calibri" w:eastAsia="Times New Roman" w:hAnsi="Calibri"/>
          <w:bCs/>
          <w:sz w:val="20"/>
        </w:rPr>
        <w:t>…………………………………………………</w:t>
      </w:r>
      <w:r>
        <w:rPr>
          <w:rFonts w:ascii="Calibri" w:eastAsia="Times New Roman" w:hAnsi="Calibri"/>
          <w:bCs/>
          <w:sz w:val="20"/>
        </w:rPr>
        <w:t>.</w:t>
      </w:r>
    </w:p>
    <w:p w:rsidR="000F6835" w:rsidRDefault="00D52370" w:rsidP="00D55D9B">
      <w:pPr>
        <w:rPr>
          <w:rFonts w:ascii="Calibri" w:eastAsia="Times New Roman" w:hAnsi="Calibri"/>
          <w:b/>
          <w:bCs/>
          <w:sz w:val="38"/>
        </w:rPr>
      </w:pPr>
      <w:r>
        <w:rPr>
          <w:rFonts w:ascii="Calibri" w:eastAsia="Times New Roman" w:hAnsi="Calibri"/>
          <w:bCs/>
          <w:sz w:val="20"/>
        </w:rPr>
        <w:t xml:space="preserve">               </w:t>
      </w:r>
      <w:r w:rsidRPr="00B939AD">
        <w:rPr>
          <w:rFonts w:ascii="Calibri" w:eastAsia="Times New Roman" w:hAnsi="Calibri"/>
          <w:bCs/>
          <w:sz w:val="18"/>
        </w:rPr>
        <w:t xml:space="preserve">Pieczęć </w:t>
      </w:r>
      <w:r>
        <w:rPr>
          <w:rFonts w:ascii="Calibri" w:eastAsia="Times New Roman" w:hAnsi="Calibri"/>
          <w:bCs/>
          <w:sz w:val="18"/>
        </w:rPr>
        <w:t>przedszkola</w:t>
      </w:r>
      <w:r w:rsidR="000F6835">
        <w:rPr>
          <w:rFonts w:ascii="Calibri" w:eastAsia="Times New Roman" w:hAnsi="Calibri"/>
          <w:b/>
          <w:bCs/>
          <w:sz w:val="38"/>
        </w:rPr>
        <w:t xml:space="preserve">       </w:t>
      </w:r>
    </w:p>
    <w:p w:rsidR="00BF209A" w:rsidRPr="00E42132" w:rsidRDefault="00D55D9B" w:rsidP="00E42132">
      <w:pPr>
        <w:jc w:val="center"/>
        <w:rPr>
          <w:rFonts w:ascii="Calibri" w:eastAsia="Times New Roman" w:hAnsi="Calibri"/>
          <w:b/>
          <w:bCs/>
          <w:sz w:val="32"/>
          <w:szCs w:val="32"/>
        </w:rPr>
      </w:pPr>
      <w:r w:rsidRPr="00BF209A">
        <w:rPr>
          <w:rFonts w:ascii="Calibri" w:eastAsia="Times New Roman" w:hAnsi="Calibri"/>
          <w:b/>
          <w:bCs/>
          <w:sz w:val="32"/>
          <w:szCs w:val="32"/>
        </w:rPr>
        <w:t>Z G O D Y</w:t>
      </w:r>
    </w:p>
    <w:p w:rsidR="00D52370" w:rsidRPr="00D55D9B" w:rsidRDefault="00D52370" w:rsidP="00D55D9B">
      <w:pPr>
        <w:jc w:val="center"/>
        <w:rPr>
          <w:rFonts w:ascii="Calibri" w:eastAsia="Times New Roman" w:hAnsi="Calibri"/>
          <w:b/>
          <w:sz w:val="28"/>
          <w:szCs w:val="28"/>
        </w:rPr>
      </w:pPr>
      <w:r w:rsidRPr="00D55D9B">
        <w:rPr>
          <w:rFonts w:ascii="Calibri" w:eastAsia="Times New Roman" w:hAnsi="Calibri"/>
          <w:b/>
          <w:sz w:val="28"/>
          <w:szCs w:val="28"/>
        </w:rPr>
        <w:t>Dziecko:</w:t>
      </w:r>
      <w:r w:rsidR="00574537">
        <w:rPr>
          <w:rFonts w:ascii="Calibri" w:eastAsia="Times New Roman" w:hAnsi="Calibri"/>
          <w:b/>
          <w:sz w:val="28"/>
          <w:szCs w:val="28"/>
        </w:rPr>
        <w:t xml:space="preserve"> ………………………………………………………….……      …………………………………….</w:t>
      </w:r>
    </w:p>
    <w:p w:rsidR="007E6B72" w:rsidRPr="00E42132" w:rsidRDefault="00574537" w:rsidP="007843AF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 xml:space="preserve">                                                              </w:t>
      </w:r>
      <w:r w:rsidR="00D52370" w:rsidRPr="00D55D9B">
        <w:rPr>
          <w:rFonts w:ascii="Calibri" w:eastAsia="Times New Roman" w:hAnsi="Calibri"/>
          <w:b/>
          <w:sz w:val="22"/>
          <w:szCs w:val="22"/>
        </w:rPr>
        <w:t>Nazwisko i imię</w:t>
      </w:r>
      <w:r>
        <w:rPr>
          <w:rFonts w:ascii="Calibri" w:eastAsia="Times New Roman" w:hAnsi="Calibri"/>
          <w:b/>
          <w:sz w:val="22"/>
          <w:szCs w:val="22"/>
        </w:rPr>
        <w:t xml:space="preserve">                                                                        PESEL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2694"/>
        <w:gridCol w:w="2126"/>
      </w:tblGrid>
      <w:tr w:rsidR="00D20203" w:rsidRPr="00523A89" w:rsidTr="00CB2C8C">
        <w:trPr>
          <w:trHeight w:val="479"/>
        </w:trPr>
        <w:tc>
          <w:tcPr>
            <w:tcW w:w="56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20203" w:rsidRPr="00383C2C" w:rsidRDefault="00D20203" w:rsidP="007843AF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Zakres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20203" w:rsidRPr="00523A89" w:rsidRDefault="00CB2C8C" w:rsidP="007843AF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Deklaracja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</w:tcPr>
          <w:p w:rsidR="00D20203" w:rsidRDefault="00D20203" w:rsidP="007843AF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Uwagi</w:t>
            </w:r>
          </w:p>
          <w:p w:rsidR="00D20203" w:rsidRDefault="00D20203" w:rsidP="007843AF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rodziców</w:t>
            </w:r>
          </w:p>
        </w:tc>
      </w:tr>
      <w:tr w:rsidR="00D20203" w:rsidRPr="00383C2C" w:rsidTr="006509F9">
        <w:trPr>
          <w:trHeight w:val="557"/>
        </w:trPr>
        <w:tc>
          <w:tcPr>
            <w:tcW w:w="5670" w:type="dxa"/>
            <w:vAlign w:val="center"/>
          </w:tcPr>
          <w:p w:rsidR="00D20203" w:rsidRPr="00E42132" w:rsidRDefault="000F2A9F" w:rsidP="00E42132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Zgoda na </w:t>
            </w:r>
            <w:r w:rsidR="00D20203" w:rsidRPr="00E42132">
              <w:rPr>
                <w:rFonts w:ascii="Calibri" w:eastAsia="Times New Roman" w:hAnsi="Calibri"/>
                <w:bCs/>
                <w:sz w:val="22"/>
                <w:szCs w:val="22"/>
              </w:rPr>
              <w:t>wyjścia i spacery poza teren przedszkola</w:t>
            </w:r>
          </w:p>
        </w:tc>
        <w:tc>
          <w:tcPr>
            <w:tcW w:w="2694" w:type="dxa"/>
            <w:vAlign w:val="center"/>
          </w:tcPr>
          <w:p w:rsidR="00D20203" w:rsidRPr="00E42132" w:rsidRDefault="00D20203" w:rsidP="00E42132">
            <w:pPr>
              <w:jc w:val="center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TAK                 </w:t>
            </w: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2126" w:type="dxa"/>
          </w:tcPr>
          <w:p w:rsidR="00D20203" w:rsidRPr="00E42132" w:rsidRDefault="00D20203" w:rsidP="00E42132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D20203" w:rsidRPr="00383C2C" w:rsidTr="00E42132">
        <w:trPr>
          <w:trHeight w:val="850"/>
        </w:trPr>
        <w:tc>
          <w:tcPr>
            <w:tcW w:w="5670" w:type="dxa"/>
            <w:vAlign w:val="center"/>
          </w:tcPr>
          <w:p w:rsidR="00D20203" w:rsidRPr="00E42132" w:rsidRDefault="00D20203" w:rsidP="00B44C0E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Zgoda na udział w imprezach okolicznościowych organizowanych przez Przedszkole Samorządowe „Słoneczko” w Rosnówku i oddział zewnętrzny w Szreniawie</w:t>
            </w:r>
          </w:p>
        </w:tc>
        <w:tc>
          <w:tcPr>
            <w:tcW w:w="2694" w:type="dxa"/>
            <w:vAlign w:val="center"/>
          </w:tcPr>
          <w:p w:rsidR="00D20203" w:rsidRPr="00E42132" w:rsidRDefault="00D20203" w:rsidP="006559F0">
            <w:pPr>
              <w:jc w:val="center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TAK                 </w:t>
            </w: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2126" w:type="dxa"/>
          </w:tcPr>
          <w:p w:rsidR="00D20203" w:rsidRPr="00E42132" w:rsidRDefault="00D20203" w:rsidP="006559F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D20203" w:rsidRPr="00383C2C" w:rsidTr="006509F9">
        <w:trPr>
          <w:trHeight w:val="1251"/>
        </w:trPr>
        <w:tc>
          <w:tcPr>
            <w:tcW w:w="5670" w:type="dxa"/>
            <w:vAlign w:val="center"/>
          </w:tcPr>
          <w:p w:rsidR="00D20203" w:rsidRPr="00E42132" w:rsidRDefault="00CB2C8C" w:rsidP="00B44C0E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Zgoda na publikację imienia, nazwiska, wizerunku, uzdolnień, osiągnięć edukacyjnych i sportowych</w:t>
            </w:r>
          </w:p>
          <w:p w:rsidR="00CB2C8C" w:rsidRPr="00E42132" w:rsidRDefault="00CB2C8C" w:rsidP="00B44C0E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(w wydaniach papierowych i elektronicznych, w tym internetowych, związanych z życiem przedszkola – wydarzenia, pokazy, kronika, </w:t>
            </w:r>
            <w:proofErr w:type="spellStart"/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tablo</w:t>
            </w:r>
            <w:proofErr w:type="spellEnd"/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, itp.)</w:t>
            </w:r>
          </w:p>
        </w:tc>
        <w:tc>
          <w:tcPr>
            <w:tcW w:w="2694" w:type="dxa"/>
            <w:vAlign w:val="center"/>
          </w:tcPr>
          <w:p w:rsidR="00D20203" w:rsidRPr="00E42132" w:rsidRDefault="00D20203" w:rsidP="007843AF">
            <w:pPr>
              <w:jc w:val="center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TAK                 </w:t>
            </w: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2126" w:type="dxa"/>
          </w:tcPr>
          <w:p w:rsidR="00D20203" w:rsidRPr="00E42132" w:rsidRDefault="00D20203" w:rsidP="007843A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D20203" w:rsidRPr="00383C2C" w:rsidTr="006509F9">
        <w:trPr>
          <w:trHeight w:val="701"/>
        </w:trPr>
        <w:tc>
          <w:tcPr>
            <w:tcW w:w="5670" w:type="dxa"/>
            <w:vAlign w:val="center"/>
          </w:tcPr>
          <w:p w:rsidR="00D20203" w:rsidRPr="00E42132" w:rsidRDefault="00D20203" w:rsidP="00B44C0E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Zgoda na publikacje prac technicznych i malarskich wykonywanych przez dziecko</w:t>
            </w:r>
          </w:p>
        </w:tc>
        <w:tc>
          <w:tcPr>
            <w:tcW w:w="2694" w:type="dxa"/>
            <w:vAlign w:val="center"/>
          </w:tcPr>
          <w:p w:rsidR="00D20203" w:rsidRPr="00E42132" w:rsidRDefault="00D20203" w:rsidP="007843A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TAK                 </w:t>
            </w: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2126" w:type="dxa"/>
          </w:tcPr>
          <w:p w:rsidR="00D20203" w:rsidRPr="00E42132" w:rsidRDefault="00D20203" w:rsidP="007843A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D20203" w:rsidRPr="00383C2C" w:rsidTr="006509F9">
        <w:trPr>
          <w:trHeight w:val="840"/>
        </w:trPr>
        <w:tc>
          <w:tcPr>
            <w:tcW w:w="5670" w:type="dxa"/>
            <w:vAlign w:val="center"/>
          </w:tcPr>
          <w:p w:rsidR="00D20203" w:rsidRPr="00E42132" w:rsidRDefault="00D20203" w:rsidP="00B44C0E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Zgoda na wykonywanie czynności </w:t>
            </w:r>
            <w:proofErr w:type="spellStart"/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pielęgnacyjno</w:t>
            </w:r>
            <w:proofErr w:type="spellEnd"/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–higienicznych przy dziecku</w:t>
            </w:r>
          </w:p>
        </w:tc>
        <w:tc>
          <w:tcPr>
            <w:tcW w:w="2694" w:type="dxa"/>
            <w:vAlign w:val="center"/>
          </w:tcPr>
          <w:p w:rsidR="00D20203" w:rsidRPr="00E42132" w:rsidRDefault="00D20203" w:rsidP="006559F0">
            <w:pPr>
              <w:jc w:val="center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TAK                 </w:t>
            </w: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2126" w:type="dxa"/>
          </w:tcPr>
          <w:p w:rsidR="00D20203" w:rsidRPr="00E42132" w:rsidRDefault="00D20203" w:rsidP="006559F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95EBD" w:rsidRPr="00383C2C" w:rsidTr="006509F9">
        <w:trPr>
          <w:trHeight w:val="840"/>
        </w:trPr>
        <w:tc>
          <w:tcPr>
            <w:tcW w:w="5670" w:type="dxa"/>
            <w:vAlign w:val="center"/>
          </w:tcPr>
          <w:p w:rsidR="00195EBD" w:rsidRPr="00E42132" w:rsidRDefault="00195EBD" w:rsidP="00195EBD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Zostałem poinformowany, że podczas pobytu dziecka w przedszkolu nie mogą być podawane żadne leki.  Zobowiązuję się przyprowadzać do przedszkola tylko zdrowe dziecko.</w:t>
            </w:r>
          </w:p>
        </w:tc>
        <w:tc>
          <w:tcPr>
            <w:tcW w:w="2694" w:type="dxa"/>
            <w:vAlign w:val="center"/>
          </w:tcPr>
          <w:p w:rsidR="00195EBD" w:rsidRPr="00E42132" w:rsidRDefault="00195EBD" w:rsidP="00195EBD">
            <w:pPr>
              <w:jc w:val="center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TAK                 </w:t>
            </w: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2126" w:type="dxa"/>
          </w:tcPr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95EBD" w:rsidRPr="00383C2C" w:rsidTr="006509F9">
        <w:trPr>
          <w:trHeight w:val="722"/>
        </w:trPr>
        <w:tc>
          <w:tcPr>
            <w:tcW w:w="5670" w:type="dxa"/>
            <w:vAlign w:val="center"/>
          </w:tcPr>
          <w:p w:rsidR="00195EBD" w:rsidRPr="00E42132" w:rsidRDefault="00195EBD" w:rsidP="00195EBD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Zgoda na przegląd czystości głowy dziecka w celu wyeliminowania zarażeń wszawicą</w:t>
            </w:r>
          </w:p>
        </w:tc>
        <w:tc>
          <w:tcPr>
            <w:tcW w:w="2694" w:type="dxa"/>
            <w:vAlign w:val="center"/>
          </w:tcPr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TAK                 </w:t>
            </w: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2126" w:type="dxa"/>
          </w:tcPr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95EBD" w:rsidRPr="00383C2C" w:rsidTr="006509F9">
        <w:trPr>
          <w:trHeight w:val="498"/>
        </w:trPr>
        <w:tc>
          <w:tcPr>
            <w:tcW w:w="5670" w:type="dxa"/>
            <w:vAlign w:val="center"/>
          </w:tcPr>
          <w:p w:rsidR="00195EBD" w:rsidRPr="00E42132" w:rsidRDefault="00195EBD" w:rsidP="00195EBD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Zgoda na badania przesiewowe (badania przeprowadzone przez logopedę i terapeutę pedagogicznego)</w:t>
            </w:r>
          </w:p>
        </w:tc>
        <w:tc>
          <w:tcPr>
            <w:tcW w:w="2694" w:type="dxa"/>
            <w:vAlign w:val="center"/>
          </w:tcPr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TAK                 </w:t>
            </w: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2126" w:type="dxa"/>
          </w:tcPr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95EBD" w:rsidRPr="00383C2C" w:rsidTr="00CB2C8C">
        <w:trPr>
          <w:trHeight w:val="918"/>
        </w:trPr>
        <w:tc>
          <w:tcPr>
            <w:tcW w:w="5670" w:type="dxa"/>
            <w:vAlign w:val="center"/>
          </w:tcPr>
          <w:p w:rsidR="00195EBD" w:rsidRPr="00E42132" w:rsidRDefault="00195EBD" w:rsidP="00195EBD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Zgoda na przeprowadzenie obserwacji </w:t>
            </w:r>
            <w:proofErr w:type="spellStart"/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psychologiczno</w:t>
            </w:r>
            <w:proofErr w:type="spellEnd"/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-pedagogicznych podczas zajęć </w:t>
            </w:r>
            <w:proofErr w:type="spellStart"/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dydaktyczno</w:t>
            </w:r>
            <w:proofErr w:type="spellEnd"/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-wychowawczych przez pracownika poradni</w:t>
            </w:r>
          </w:p>
        </w:tc>
        <w:tc>
          <w:tcPr>
            <w:tcW w:w="2694" w:type="dxa"/>
            <w:vAlign w:val="center"/>
          </w:tcPr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TAK                 </w:t>
            </w: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2126" w:type="dxa"/>
          </w:tcPr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95EBD" w:rsidRPr="00383C2C" w:rsidTr="00CB2C8C">
        <w:trPr>
          <w:trHeight w:val="6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BD" w:rsidRPr="00E42132" w:rsidRDefault="00195EBD" w:rsidP="00195EBD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Dziecko posiada opinię/orzeczenie** Poradni </w:t>
            </w:r>
            <w:proofErr w:type="spellStart"/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Psychologiczno</w:t>
            </w:r>
            <w:proofErr w:type="spellEnd"/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Pedagogicznej.</w:t>
            </w:r>
          </w:p>
          <w:p w:rsidR="00195EBD" w:rsidRPr="00E42132" w:rsidRDefault="00195EBD" w:rsidP="00195EBD">
            <w:pPr>
              <w:jc w:val="both"/>
              <w:rPr>
                <w:rFonts w:ascii="Calibri" w:eastAsia="Times New Roman" w:hAnsi="Calibri"/>
                <w:bCs/>
                <w:i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i/>
                <w:sz w:val="22"/>
                <w:szCs w:val="22"/>
              </w:rPr>
              <w:t>(** podkreślić właściwe)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TAK                 </w:t>
            </w:r>
            <w:r w:rsidRPr="00E42132">
              <w:rPr>
                <w:rFonts w:eastAsia="Times New Roman"/>
                <w:bCs/>
                <w:sz w:val="22"/>
                <w:szCs w:val="22"/>
              </w:rPr>
              <w:t>□</w:t>
            </w: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95EBD" w:rsidRPr="00383C2C" w:rsidTr="00E42132">
        <w:trPr>
          <w:trHeight w:val="90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BD" w:rsidRPr="00E42132" w:rsidRDefault="00195EBD" w:rsidP="00195EBD">
            <w:pPr>
              <w:jc w:val="both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/>
                <w:bCs/>
                <w:sz w:val="22"/>
                <w:szCs w:val="22"/>
              </w:rPr>
              <w:t>Dodatkowe informacje o dziecku i rodzinie mogące wpłynąć na funkcjonowanie dziecka w przedszkolu (stan zdrowia, potrzeby socjalne)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:rsidR="00195EBD" w:rsidRPr="00E42132" w:rsidRDefault="00195EBD" w:rsidP="00195E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95EBD" w:rsidRPr="00383C2C" w:rsidTr="006D7CA9">
        <w:trPr>
          <w:trHeight w:val="62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BD" w:rsidRPr="00E42132" w:rsidRDefault="00195EBD" w:rsidP="00195EBD">
            <w:pPr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E42132">
              <w:rPr>
                <w:rFonts w:ascii="Calibri" w:eastAsia="Times New Roman" w:hAnsi="Calibri" w:cs="Calibri"/>
                <w:bCs/>
                <w:sz w:val="22"/>
                <w:szCs w:val="22"/>
              </w:rPr>
              <w:t>Deklaruję informować na bieżąco dyrektora przedszkola oraz nauczycieli w przypadku zmiany mojego miejsca zamieszkania, numeru telefonu kontaktowego oraz adresu mailowego.</w:t>
            </w:r>
          </w:p>
        </w:tc>
      </w:tr>
    </w:tbl>
    <w:p w:rsidR="002A2F32" w:rsidRPr="00E42132" w:rsidRDefault="002A2F32" w:rsidP="00E42132">
      <w:pPr>
        <w:pBdr>
          <w:bottom w:val="single" w:sz="4" w:space="1" w:color="auto"/>
        </w:pBdr>
        <w:rPr>
          <w:rFonts w:ascii="Calibri" w:eastAsia="Times New Roman" w:hAnsi="Calibri"/>
          <w:b/>
          <w:sz w:val="20"/>
        </w:rPr>
      </w:pPr>
      <w:r w:rsidRPr="00CB2C8C">
        <w:rPr>
          <w:rFonts w:ascii="Calibri" w:eastAsia="Times New Roman" w:hAnsi="Calibri"/>
          <w:b/>
          <w:sz w:val="20"/>
        </w:rPr>
        <w:t>INFORMACJA</w:t>
      </w:r>
      <w:r>
        <w:rPr>
          <w:rFonts w:ascii="Calibri" w:eastAsia="Times New Roman" w:hAnsi="Calibri"/>
          <w:b/>
          <w:sz w:val="20"/>
        </w:rPr>
        <w:t xml:space="preserve"> O PRZETWARZANIU DANYCH OSOBOWYCH</w:t>
      </w:r>
    </w:p>
    <w:p w:rsidR="002A2F32" w:rsidRPr="002A2F32" w:rsidRDefault="002A2F32" w:rsidP="002A2F32">
      <w:pPr>
        <w:jc w:val="both"/>
        <w:rPr>
          <w:rFonts w:ascii="Calibri" w:eastAsia="Times New Roman" w:hAnsi="Calibri"/>
          <w:sz w:val="16"/>
          <w:szCs w:val="16"/>
        </w:rPr>
      </w:pPr>
      <w:r w:rsidRPr="002A2F32">
        <w:rPr>
          <w:rFonts w:ascii="Calibri" w:eastAsia="Times New Roman" w:hAnsi="Calibri"/>
          <w:sz w:val="16"/>
          <w:szCs w:val="16"/>
        </w:rPr>
        <w:t>Zgodnie z art. 13 ust. 1 i 2 ogólnego rozporządzenia o ochronie danych osobowych z dnia 27 kwietnia 2016 r. (RODO) informuję Panią/Pana, że:</w:t>
      </w:r>
    </w:p>
    <w:p w:rsidR="002A2F32" w:rsidRPr="002A2F32" w:rsidRDefault="002A2F32" w:rsidP="002A2F32">
      <w:pPr>
        <w:numPr>
          <w:ilvl w:val="0"/>
          <w:numId w:val="8"/>
        </w:numPr>
        <w:jc w:val="both"/>
        <w:rPr>
          <w:rFonts w:ascii="Calibri" w:eastAsia="Times New Roman" w:hAnsi="Calibri"/>
          <w:sz w:val="16"/>
          <w:szCs w:val="16"/>
        </w:rPr>
      </w:pPr>
      <w:r w:rsidRPr="002A2F32">
        <w:rPr>
          <w:rFonts w:ascii="Calibri" w:eastAsia="Times New Roman" w:hAnsi="Calibri"/>
          <w:sz w:val="16"/>
          <w:szCs w:val="16"/>
        </w:rPr>
        <w:tab/>
        <w:t>administratorem danych jest Przedszkole Samorządowe „Słoneczko” w Rosnówku, ul. 1 Maja 39, 62-052 Komorniki;</w:t>
      </w:r>
    </w:p>
    <w:p w:rsidR="002A2F32" w:rsidRPr="002A2F32" w:rsidRDefault="002A2F32" w:rsidP="002A2F32">
      <w:pPr>
        <w:numPr>
          <w:ilvl w:val="0"/>
          <w:numId w:val="8"/>
        </w:numPr>
        <w:jc w:val="both"/>
        <w:rPr>
          <w:rFonts w:ascii="Calibri" w:eastAsia="Times New Roman" w:hAnsi="Calibri"/>
          <w:sz w:val="16"/>
          <w:szCs w:val="16"/>
        </w:rPr>
      </w:pPr>
      <w:r w:rsidRPr="002A2F32">
        <w:rPr>
          <w:rFonts w:ascii="Calibri" w:eastAsia="Times New Roman" w:hAnsi="Calibri"/>
          <w:sz w:val="16"/>
          <w:szCs w:val="16"/>
        </w:rPr>
        <w:tab/>
        <w:t>z naszym inspektorem ochrony danych można skontaktować się przez e-mail: korzuch@infoic.pl;</w:t>
      </w:r>
    </w:p>
    <w:p w:rsidR="002A2F32" w:rsidRPr="002A2F32" w:rsidRDefault="002A2F32" w:rsidP="002A2F32">
      <w:pPr>
        <w:numPr>
          <w:ilvl w:val="0"/>
          <w:numId w:val="8"/>
        </w:numPr>
        <w:jc w:val="both"/>
        <w:rPr>
          <w:rFonts w:ascii="Calibri" w:eastAsia="Times New Roman" w:hAnsi="Calibri"/>
          <w:sz w:val="16"/>
          <w:szCs w:val="16"/>
        </w:rPr>
      </w:pPr>
      <w:r w:rsidRPr="002A2F32">
        <w:rPr>
          <w:rFonts w:ascii="Calibri" w:eastAsia="Times New Roman" w:hAnsi="Calibri"/>
          <w:sz w:val="16"/>
          <w:szCs w:val="16"/>
        </w:rPr>
        <w:tab/>
        <w:t>celem przetwarzania danych jest możliwość realizacji zadań wynikających z ustawy Prawo oświatowe, ustawy o systemie oświaty oraz wydanych do nich aktów wykonawczych, a także Statutu placówki;</w:t>
      </w:r>
    </w:p>
    <w:p w:rsidR="002A2F32" w:rsidRPr="002A2F32" w:rsidRDefault="002A2F32" w:rsidP="002A2F32">
      <w:pPr>
        <w:numPr>
          <w:ilvl w:val="0"/>
          <w:numId w:val="8"/>
        </w:numPr>
        <w:jc w:val="both"/>
        <w:rPr>
          <w:rFonts w:ascii="Calibri" w:eastAsia="Times New Roman" w:hAnsi="Calibri"/>
          <w:sz w:val="16"/>
          <w:szCs w:val="16"/>
        </w:rPr>
      </w:pPr>
      <w:r w:rsidRPr="002A2F32">
        <w:rPr>
          <w:rFonts w:ascii="Calibri" w:eastAsia="Times New Roman" w:hAnsi="Calibri"/>
          <w:sz w:val="16"/>
          <w:szCs w:val="16"/>
        </w:rPr>
        <w:t xml:space="preserve">podstawą prawną przetwarzania danych jest zgoda, na podstawie art. 6 ust. 1 lit. a) RODO; </w:t>
      </w:r>
    </w:p>
    <w:p w:rsidR="002A2F32" w:rsidRPr="002A2F32" w:rsidRDefault="002A2F32" w:rsidP="002A2F32">
      <w:pPr>
        <w:numPr>
          <w:ilvl w:val="0"/>
          <w:numId w:val="8"/>
        </w:numPr>
        <w:jc w:val="both"/>
        <w:rPr>
          <w:rFonts w:ascii="Calibri" w:eastAsia="Times New Roman" w:hAnsi="Calibri"/>
          <w:sz w:val="16"/>
          <w:szCs w:val="16"/>
        </w:rPr>
      </w:pPr>
      <w:r w:rsidRPr="002A2F32">
        <w:rPr>
          <w:rFonts w:ascii="Calibri" w:eastAsia="Times New Roman" w:hAnsi="Calibri"/>
          <w:sz w:val="16"/>
          <w:szCs w:val="16"/>
        </w:rPr>
        <w:t>przysługuje Pani/Panu prawo do cofnięcia zgody w dowolnym momencie, jednak bez uszczerbku dla przetwarzania, którego dokonano przed cofnięciem zgody;</w:t>
      </w:r>
    </w:p>
    <w:p w:rsidR="002A2F32" w:rsidRPr="002A2F32" w:rsidRDefault="002A2F32" w:rsidP="002A2F32">
      <w:pPr>
        <w:numPr>
          <w:ilvl w:val="0"/>
          <w:numId w:val="8"/>
        </w:numPr>
        <w:jc w:val="both"/>
        <w:rPr>
          <w:rFonts w:ascii="Calibri" w:eastAsia="Times New Roman" w:hAnsi="Calibri"/>
          <w:sz w:val="16"/>
          <w:szCs w:val="16"/>
        </w:rPr>
      </w:pPr>
      <w:r w:rsidRPr="002A2F32">
        <w:rPr>
          <w:rFonts w:ascii="Calibri" w:eastAsia="Times New Roman" w:hAnsi="Calibri"/>
          <w:sz w:val="16"/>
          <w:szCs w:val="16"/>
        </w:rPr>
        <w:tab/>
        <w:t>podanie danych jest dobrowolne, jednak konsekwencją niepodania danych jest brak możliwości korzystania z wymienionych w zapytaniu działań;</w:t>
      </w:r>
    </w:p>
    <w:p w:rsidR="002A2F32" w:rsidRPr="002A2F32" w:rsidRDefault="002A2F32" w:rsidP="002A2F32">
      <w:pPr>
        <w:numPr>
          <w:ilvl w:val="0"/>
          <w:numId w:val="8"/>
        </w:numPr>
        <w:jc w:val="both"/>
        <w:rPr>
          <w:rFonts w:ascii="Calibri" w:eastAsia="Times New Roman" w:hAnsi="Calibri"/>
          <w:sz w:val="16"/>
          <w:szCs w:val="16"/>
        </w:rPr>
      </w:pPr>
      <w:r w:rsidRPr="002A2F32">
        <w:rPr>
          <w:rFonts w:ascii="Calibri" w:eastAsia="Times New Roman" w:hAnsi="Calibri"/>
          <w:sz w:val="16"/>
          <w:szCs w:val="16"/>
        </w:rPr>
        <w:tab/>
        <w:t>dane będą przechowywane przez okres edukacji dziecka u administratora danych;</w:t>
      </w:r>
    </w:p>
    <w:p w:rsidR="002A2F32" w:rsidRPr="002A2F32" w:rsidRDefault="002A2F32" w:rsidP="002A2F32">
      <w:pPr>
        <w:numPr>
          <w:ilvl w:val="0"/>
          <w:numId w:val="8"/>
        </w:numPr>
        <w:jc w:val="both"/>
        <w:rPr>
          <w:rFonts w:ascii="Calibri" w:eastAsia="Times New Roman" w:hAnsi="Calibri"/>
          <w:sz w:val="16"/>
          <w:szCs w:val="16"/>
          <w:u w:val="single"/>
        </w:rPr>
      </w:pPr>
      <w:r w:rsidRPr="002A2F32">
        <w:rPr>
          <w:rFonts w:ascii="Calibri" w:eastAsia="Times New Roman" w:hAnsi="Calibri"/>
          <w:sz w:val="16"/>
          <w:szCs w:val="16"/>
        </w:rPr>
        <w:tab/>
        <w:t>przysługuje Pani/Panu prawo do żądania dostępu do danych oraz do ich sprostowania;</w:t>
      </w:r>
    </w:p>
    <w:p w:rsidR="002A2F32" w:rsidRPr="002A2F32" w:rsidRDefault="002A2F32" w:rsidP="002A2F32">
      <w:pPr>
        <w:numPr>
          <w:ilvl w:val="0"/>
          <w:numId w:val="8"/>
        </w:numPr>
        <w:jc w:val="both"/>
        <w:rPr>
          <w:rFonts w:ascii="Calibri" w:eastAsia="Times New Roman" w:hAnsi="Calibri"/>
          <w:sz w:val="16"/>
          <w:szCs w:val="16"/>
          <w:u w:val="single"/>
        </w:rPr>
      </w:pPr>
      <w:r w:rsidRPr="002A2F32">
        <w:rPr>
          <w:rFonts w:ascii="Calibri" w:eastAsia="Times New Roman" w:hAnsi="Calibri"/>
          <w:sz w:val="16"/>
          <w:szCs w:val="16"/>
        </w:rPr>
        <w:t>może Pani/Pan wnieść skargę do organu nadzorczego, jeśli uważa, że przetwarzanie danych narusza Pani/Pana prawa lub RODO.</w:t>
      </w:r>
    </w:p>
    <w:p w:rsidR="002A2F32" w:rsidRDefault="002A2F32" w:rsidP="002A2F32">
      <w:pPr>
        <w:ind w:firstLine="360"/>
        <w:rPr>
          <w:rFonts w:ascii="Calibri" w:eastAsia="Times New Roman" w:hAnsi="Calibri"/>
          <w:sz w:val="18"/>
          <w:szCs w:val="18"/>
        </w:rPr>
      </w:pPr>
    </w:p>
    <w:p w:rsidR="002A2F32" w:rsidRPr="002A2F32" w:rsidRDefault="002A2F32" w:rsidP="00E42132">
      <w:pPr>
        <w:rPr>
          <w:rFonts w:ascii="Calibri" w:eastAsia="Times New Roman" w:hAnsi="Calibri"/>
          <w:sz w:val="18"/>
          <w:szCs w:val="18"/>
        </w:rPr>
      </w:pPr>
    </w:p>
    <w:p w:rsidR="002A2F32" w:rsidRDefault="002A2F32" w:rsidP="002A2F32">
      <w:pPr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 xml:space="preserve">                                            </w:t>
      </w:r>
      <w:r>
        <w:rPr>
          <w:rFonts w:ascii="Calibri" w:eastAsia="Times New Roman" w:hAnsi="Calibri"/>
          <w:sz w:val="20"/>
        </w:rPr>
        <w:tab/>
        <w:t xml:space="preserve">                                                            </w:t>
      </w:r>
      <w:r w:rsidRPr="00CA3896">
        <w:rPr>
          <w:rFonts w:ascii="Calibri" w:eastAsia="Times New Roman" w:hAnsi="Calibri"/>
          <w:sz w:val="20"/>
        </w:rPr>
        <w:t>...</w:t>
      </w:r>
      <w:r>
        <w:rPr>
          <w:rFonts w:ascii="Calibri" w:eastAsia="Times New Roman" w:hAnsi="Calibri"/>
          <w:sz w:val="20"/>
        </w:rPr>
        <w:t>..</w:t>
      </w:r>
      <w:r w:rsidRPr="00CA3896">
        <w:rPr>
          <w:rFonts w:ascii="Calibri" w:eastAsia="Times New Roman" w:hAnsi="Calibri"/>
          <w:sz w:val="20"/>
        </w:rPr>
        <w:t>......................................</w:t>
      </w:r>
      <w:r>
        <w:rPr>
          <w:rFonts w:ascii="Calibri" w:eastAsia="Times New Roman" w:hAnsi="Calibri"/>
          <w:sz w:val="20"/>
        </w:rPr>
        <w:t>.......</w:t>
      </w:r>
      <w:r w:rsidRPr="00CA3896">
        <w:rPr>
          <w:rFonts w:ascii="Calibri" w:eastAsia="Times New Roman" w:hAnsi="Calibri"/>
          <w:sz w:val="20"/>
        </w:rPr>
        <w:t>.</w:t>
      </w:r>
      <w:r>
        <w:rPr>
          <w:rFonts w:ascii="Calibri" w:eastAsia="Times New Roman" w:hAnsi="Calibri"/>
          <w:sz w:val="20"/>
        </w:rPr>
        <w:t xml:space="preserve">    </w:t>
      </w:r>
    </w:p>
    <w:p w:rsidR="00D52370" w:rsidRPr="00E42132" w:rsidRDefault="002A2F32" w:rsidP="00FA615F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sz w:val="20"/>
        </w:rPr>
        <w:t xml:space="preserve">          </w:t>
      </w:r>
      <w:r w:rsidRPr="009E43AE">
        <w:rPr>
          <w:rFonts w:ascii="Calibri" w:eastAsia="Times New Roman" w:hAnsi="Calibri"/>
          <w:sz w:val="16"/>
        </w:rPr>
        <w:t xml:space="preserve">                                              </w:t>
      </w:r>
      <w:r>
        <w:rPr>
          <w:rFonts w:ascii="Calibri" w:eastAsia="Times New Roman" w:hAnsi="Calibri"/>
          <w:sz w:val="16"/>
        </w:rPr>
        <w:t xml:space="preserve">                                                                                                                                                           Podpis Rodzica / Opiekuna prawnego</w:t>
      </w:r>
      <w:r w:rsidRPr="00513D6F">
        <w:rPr>
          <w:rFonts w:ascii="Calibri" w:eastAsia="Times New Roman" w:hAnsi="Calibri"/>
        </w:rPr>
        <w:t xml:space="preserve">   </w:t>
      </w:r>
      <w:bookmarkStart w:id="0" w:name="_GoBack"/>
      <w:bookmarkEnd w:id="0"/>
    </w:p>
    <w:sectPr w:rsidR="00D52370" w:rsidRPr="00E42132" w:rsidSect="00E42132">
      <w:footnotePr>
        <w:pos w:val="beneathText"/>
      </w:footnotePr>
      <w:pgSz w:w="11905" w:h="16837"/>
      <w:pgMar w:top="510" w:right="851" w:bottom="25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A56E1"/>
    <w:multiLevelType w:val="hybridMultilevel"/>
    <w:tmpl w:val="7EBC7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NotTrackMoves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D6F"/>
    <w:rsid w:val="00034D69"/>
    <w:rsid w:val="000623E5"/>
    <w:rsid w:val="000640BC"/>
    <w:rsid w:val="00064D59"/>
    <w:rsid w:val="000724D4"/>
    <w:rsid w:val="00076560"/>
    <w:rsid w:val="000B439A"/>
    <w:rsid w:val="000E51B8"/>
    <w:rsid w:val="000F2A9F"/>
    <w:rsid w:val="000F6835"/>
    <w:rsid w:val="0010621A"/>
    <w:rsid w:val="00134B43"/>
    <w:rsid w:val="00163C75"/>
    <w:rsid w:val="00170F08"/>
    <w:rsid w:val="00195EBD"/>
    <w:rsid w:val="001A485B"/>
    <w:rsid w:val="00202A78"/>
    <w:rsid w:val="002165A8"/>
    <w:rsid w:val="002175B6"/>
    <w:rsid w:val="0023403D"/>
    <w:rsid w:val="002535EF"/>
    <w:rsid w:val="002606AD"/>
    <w:rsid w:val="00275644"/>
    <w:rsid w:val="00281401"/>
    <w:rsid w:val="002A2F32"/>
    <w:rsid w:val="002D3FAE"/>
    <w:rsid w:val="002D4B09"/>
    <w:rsid w:val="002E25CD"/>
    <w:rsid w:val="002F3216"/>
    <w:rsid w:val="00344BD9"/>
    <w:rsid w:val="00383C2C"/>
    <w:rsid w:val="00384C19"/>
    <w:rsid w:val="003C31EA"/>
    <w:rsid w:val="003D3746"/>
    <w:rsid w:val="003E3EE7"/>
    <w:rsid w:val="00407102"/>
    <w:rsid w:val="0041356E"/>
    <w:rsid w:val="004309D4"/>
    <w:rsid w:val="004514BA"/>
    <w:rsid w:val="00455EEB"/>
    <w:rsid w:val="00486931"/>
    <w:rsid w:val="00496D44"/>
    <w:rsid w:val="00513D6F"/>
    <w:rsid w:val="00520226"/>
    <w:rsid w:val="00523A89"/>
    <w:rsid w:val="0055024D"/>
    <w:rsid w:val="00555181"/>
    <w:rsid w:val="00574537"/>
    <w:rsid w:val="00584654"/>
    <w:rsid w:val="005B7E34"/>
    <w:rsid w:val="006070C2"/>
    <w:rsid w:val="00621D93"/>
    <w:rsid w:val="00636A4A"/>
    <w:rsid w:val="006509F9"/>
    <w:rsid w:val="00676F2C"/>
    <w:rsid w:val="006856F1"/>
    <w:rsid w:val="006D5F43"/>
    <w:rsid w:val="006F6AB0"/>
    <w:rsid w:val="00726615"/>
    <w:rsid w:val="0073562D"/>
    <w:rsid w:val="00735A92"/>
    <w:rsid w:val="00741792"/>
    <w:rsid w:val="007515BA"/>
    <w:rsid w:val="00753364"/>
    <w:rsid w:val="00785C06"/>
    <w:rsid w:val="007A591D"/>
    <w:rsid w:val="007D7F2E"/>
    <w:rsid w:val="007E6B72"/>
    <w:rsid w:val="007E73A5"/>
    <w:rsid w:val="0080272D"/>
    <w:rsid w:val="0081299C"/>
    <w:rsid w:val="00850239"/>
    <w:rsid w:val="008718D7"/>
    <w:rsid w:val="008C0509"/>
    <w:rsid w:val="009120E9"/>
    <w:rsid w:val="009755D4"/>
    <w:rsid w:val="009A021F"/>
    <w:rsid w:val="009A0E58"/>
    <w:rsid w:val="009E43AE"/>
    <w:rsid w:val="00A151ED"/>
    <w:rsid w:val="00A33B67"/>
    <w:rsid w:val="00A3407B"/>
    <w:rsid w:val="00A441A5"/>
    <w:rsid w:val="00A668C7"/>
    <w:rsid w:val="00AA0E72"/>
    <w:rsid w:val="00AA4987"/>
    <w:rsid w:val="00AC3C45"/>
    <w:rsid w:val="00AC5BBD"/>
    <w:rsid w:val="00B06BC9"/>
    <w:rsid w:val="00B23451"/>
    <w:rsid w:val="00B44C0E"/>
    <w:rsid w:val="00B45187"/>
    <w:rsid w:val="00B56795"/>
    <w:rsid w:val="00B939AD"/>
    <w:rsid w:val="00BB3D3C"/>
    <w:rsid w:val="00BD2E6E"/>
    <w:rsid w:val="00BF209A"/>
    <w:rsid w:val="00BF7281"/>
    <w:rsid w:val="00C56897"/>
    <w:rsid w:val="00C84900"/>
    <w:rsid w:val="00C936A8"/>
    <w:rsid w:val="00CA3896"/>
    <w:rsid w:val="00CA7EE2"/>
    <w:rsid w:val="00CB2C8C"/>
    <w:rsid w:val="00CE345B"/>
    <w:rsid w:val="00D07B3D"/>
    <w:rsid w:val="00D158B2"/>
    <w:rsid w:val="00D20203"/>
    <w:rsid w:val="00D22D4F"/>
    <w:rsid w:val="00D44F7A"/>
    <w:rsid w:val="00D52370"/>
    <w:rsid w:val="00D54715"/>
    <w:rsid w:val="00D55D9B"/>
    <w:rsid w:val="00D56EB8"/>
    <w:rsid w:val="00D71B87"/>
    <w:rsid w:val="00D95905"/>
    <w:rsid w:val="00D95C9F"/>
    <w:rsid w:val="00DA1D55"/>
    <w:rsid w:val="00DA2380"/>
    <w:rsid w:val="00DA61F0"/>
    <w:rsid w:val="00DB23D8"/>
    <w:rsid w:val="00DE0951"/>
    <w:rsid w:val="00E21424"/>
    <w:rsid w:val="00E3110C"/>
    <w:rsid w:val="00E42132"/>
    <w:rsid w:val="00E67D5B"/>
    <w:rsid w:val="00E84313"/>
    <w:rsid w:val="00ED0EED"/>
    <w:rsid w:val="00ED3EDE"/>
    <w:rsid w:val="00EF11F7"/>
    <w:rsid w:val="00F423C4"/>
    <w:rsid w:val="00F8583A"/>
    <w:rsid w:val="00F86246"/>
    <w:rsid w:val="00FA615F"/>
    <w:rsid w:val="00FE37A8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0710"/>
  <w15:docId w15:val="{F0B72E7C-F33B-4F3D-91B1-14E1159F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58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9A0E58"/>
  </w:style>
  <w:style w:type="character" w:customStyle="1" w:styleId="Symbolewypunktowania">
    <w:name w:val="Symbole wypunktowania"/>
    <w:rsid w:val="009A0E58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rsid w:val="009A0E5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A0E58"/>
    <w:pPr>
      <w:spacing w:after="120"/>
    </w:pPr>
  </w:style>
  <w:style w:type="paragraph" w:styleId="Lista">
    <w:name w:val="List"/>
    <w:basedOn w:val="Tekstpodstawowy"/>
    <w:semiHidden/>
    <w:rsid w:val="009A0E58"/>
    <w:rPr>
      <w:rFonts w:cs="Tahoma"/>
    </w:rPr>
  </w:style>
  <w:style w:type="paragraph" w:customStyle="1" w:styleId="Podpis1">
    <w:name w:val="Podpis1"/>
    <w:basedOn w:val="Normalny"/>
    <w:rsid w:val="009A0E5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A0E58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06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0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40BC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40BC"/>
    <w:rPr>
      <w:rFonts w:eastAsia="Andale Sans UI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B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0B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14E4-1C43-4D20-A931-36B36564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</dc:creator>
  <cp:keywords/>
  <cp:lastModifiedBy>User</cp:lastModifiedBy>
  <cp:revision>97</cp:revision>
  <cp:lastPrinted>2020-08-27T11:05:00Z</cp:lastPrinted>
  <dcterms:created xsi:type="dcterms:W3CDTF">2013-09-09T08:11:00Z</dcterms:created>
  <dcterms:modified xsi:type="dcterms:W3CDTF">2021-08-26T10:37:00Z</dcterms:modified>
</cp:coreProperties>
</file>